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0C020C" w:rsidRPr="00E1394C" w:rsidRDefault="000C020C" w:rsidP="005C332C">
      <w:pPr>
        <w:tabs>
          <w:tab w:val="left" w:pos="4253"/>
          <w:tab w:val="left" w:pos="7371"/>
        </w:tabs>
        <w:ind w:left="-284" w:right="565"/>
        <w:rPr>
          <w:rFonts w:ascii="Arial" w:hAnsi="Arial" w:cs="Arial"/>
          <w:sz w:val="2"/>
          <w:szCs w:val="2"/>
        </w:rPr>
      </w:pPr>
    </w:p>
    <w:p w:rsidR="00231ADB" w:rsidRPr="00231ADB" w:rsidRDefault="00231ADB" w:rsidP="00231ADB">
      <w:pPr>
        <w:pStyle w:val="En-tte"/>
        <w:tabs>
          <w:tab w:val="clear" w:pos="4536"/>
        </w:tabs>
        <w:jc w:val="right"/>
        <w:rPr>
          <w:rFonts w:ascii="Arial" w:hAnsi="Arial" w:cs="Arial"/>
          <w:b/>
          <w:bCs/>
        </w:rPr>
      </w:pPr>
      <w:r>
        <w:rPr>
          <w:b/>
          <w:bCs/>
          <w:noProof/>
          <w:sz w:val="24"/>
          <w:szCs w:val="24"/>
          <w:lang w:eastAsia="fr-FR"/>
        </w:rPr>
        <w:drawing>
          <wp:anchor distT="0" distB="0" distL="114300" distR="114300" simplePos="0" relativeHeight="251659776" behindDoc="0" locked="0" layoutInCell="1" allowOverlap="1" wp14:anchorId="25461EAA" wp14:editId="0E1321FF">
            <wp:simplePos x="0" y="0"/>
            <wp:positionH relativeFrom="page">
              <wp:posOffset>509588</wp:posOffset>
            </wp:positionH>
            <wp:positionV relativeFrom="page">
              <wp:posOffset>476250</wp:posOffset>
            </wp:positionV>
            <wp:extent cx="4076700" cy="1098550"/>
            <wp:effectExtent l="0" t="0" r="0" b="635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8_logoDSDEN_15_acCLERMONT FERRAND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76700" cy="1098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sz w:val="24"/>
          <w:szCs w:val="24"/>
        </w:rPr>
        <w:tab/>
      </w:r>
      <w:r w:rsidRPr="00231ADB">
        <w:rPr>
          <w:rFonts w:ascii="Arial" w:hAnsi="Arial" w:cs="Arial"/>
          <w:b/>
          <w:bCs/>
        </w:rPr>
        <w:t>Annexe 3 bis</w:t>
      </w:r>
    </w:p>
    <w:p w:rsidR="00231ADB" w:rsidRDefault="00231ADB" w:rsidP="00231ADB">
      <w:pPr>
        <w:pStyle w:val="En-tte"/>
        <w:tabs>
          <w:tab w:val="clear" w:pos="4536"/>
        </w:tabs>
        <w:jc w:val="right"/>
        <w:rPr>
          <w:b/>
          <w:bCs/>
          <w:sz w:val="24"/>
          <w:szCs w:val="24"/>
        </w:rPr>
      </w:pPr>
    </w:p>
    <w:p w:rsidR="00231ADB" w:rsidRDefault="00231ADB" w:rsidP="00231ADB">
      <w:pPr>
        <w:pStyle w:val="Intituldirection"/>
      </w:pPr>
    </w:p>
    <w:p w:rsidR="00231ADB" w:rsidRDefault="00231ADB" w:rsidP="00231ADB">
      <w:pPr>
        <w:pStyle w:val="Intituldirection"/>
      </w:pPr>
    </w:p>
    <w:p w:rsidR="00231ADB" w:rsidRPr="00936E45" w:rsidRDefault="00231ADB" w:rsidP="00231ADB">
      <w:pPr>
        <w:pStyle w:val="En-tte"/>
      </w:pPr>
    </w:p>
    <w:p w:rsidR="00235AC6" w:rsidRDefault="00235AC6">
      <w:pPr>
        <w:tabs>
          <w:tab w:val="left" w:pos="4253"/>
          <w:tab w:val="left" w:pos="7371"/>
        </w:tabs>
        <w:ind w:left="709" w:right="565"/>
        <w:jc w:val="center"/>
        <w:rPr>
          <w:rFonts w:ascii="Arial" w:hAnsi="Arial" w:cs="Arial"/>
          <w:sz w:val="18"/>
          <w:szCs w:val="18"/>
        </w:rPr>
      </w:pPr>
    </w:p>
    <w:p w:rsidR="002F38FE" w:rsidRDefault="002F38FE">
      <w:pPr>
        <w:tabs>
          <w:tab w:val="left" w:pos="4253"/>
          <w:tab w:val="left" w:pos="7371"/>
        </w:tabs>
        <w:ind w:left="709" w:right="565"/>
        <w:jc w:val="center"/>
        <w:rPr>
          <w:rFonts w:ascii="Arial" w:hAnsi="Arial" w:cs="Arial"/>
          <w:sz w:val="18"/>
          <w:szCs w:val="18"/>
        </w:rPr>
      </w:pPr>
    </w:p>
    <w:p w:rsidR="002F38FE" w:rsidRDefault="002F38FE">
      <w:pPr>
        <w:tabs>
          <w:tab w:val="left" w:pos="4253"/>
          <w:tab w:val="left" w:pos="7371"/>
        </w:tabs>
        <w:ind w:left="709" w:right="565"/>
        <w:jc w:val="center"/>
        <w:rPr>
          <w:rFonts w:ascii="Arial" w:hAnsi="Arial" w:cs="Arial"/>
          <w:sz w:val="18"/>
          <w:szCs w:val="18"/>
        </w:rPr>
      </w:pPr>
    </w:p>
    <w:p w:rsidR="00366EEE" w:rsidRDefault="005C332C" w:rsidP="00231ADB">
      <w:pPr>
        <w:pBdr>
          <w:top w:val="single" w:sz="4" w:space="5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0CECE" w:themeFill="background2" w:themeFillShade="E6"/>
        <w:tabs>
          <w:tab w:val="left" w:pos="4253"/>
          <w:tab w:val="left" w:pos="7371"/>
          <w:tab w:val="left" w:pos="9356"/>
        </w:tabs>
        <w:ind w:right="-1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SCHÉ</w:t>
      </w:r>
      <w:r w:rsidR="00366EEE">
        <w:rPr>
          <w:rFonts w:ascii="Arial" w:hAnsi="Arial" w:cs="Arial"/>
          <w:b/>
          <w:sz w:val="26"/>
          <w:szCs w:val="26"/>
        </w:rPr>
        <w:t>MA DE CONDUITE</w:t>
      </w:r>
      <w:r w:rsidR="00516733">
        <w:rPr>
          <w:rFonts w:ascii="Arial" w:hAnsi="Arial" w:cs="Arial"/>
          <w:b/>
          <w:sz w:val="26"/>
          <w:szCs w:val="26"/>
        </w:rPr>
        <w:t xml:space="preserve"> À</w:t>
      </w:r>
      <w:bookmarkStart w:id="0" w:name="_GoBack"/>
      <w:bookmarkEnd w:id="0"/>
      <w:r w:rsidR="00235AC6">
        <w:rPr>
          <w:rFonts w:ascii="Arial" w:hAnsi="Arial" w:cs="Arial"/>
          <w:b/>
          <w:sz w:val="26"/>
          <w:szCs w:val="26"/>
        </w:rPr>
        <w:t xml:space="preserve"> REMPLIR PAR LE TRANSPORTEUR</w:t>
      </w:r>
    </w:p>
    <w:p w:rsidR="005C332C" w:rsidRDefault="005C332C" w:rsidP="00231ADB">
      <w:pPr>
        <w:pBdr>
          <w:top w:val="single" w:sz="4" w:space="5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0CECE" w:themeFill="background2" w:themeFillShade="E6"/>
        <w:tabs>
          <w:tab w:val="left" w:pos="4253"/>
          <w:tab w:val="left" w:pos="7371"/>
          <w:tab w:val="left" w:pos="9356"/>
        </w:tabs>
        <w:ind w:right="-1"/>
        <w:jc w:val="center"/>
        <w:rPr>
          <w:rFonts w:ascii="Arial" w:hAnsi="Arial" w:cs="Arial"/>
          <w:sz w:val="18"/>
          <w:szCs w:val="18"/>
        </w:rPr>
      </w:pPr>
      <w:r w:rsidRPr="005C332C">
        <w:rPr>
          <w:rFonts w:ascii="Arial" w:hAnsi="Arial" w:cs="Arial"/>
          <w:sz w:val="18"/>
          <w:szCs w:val="18"/>
        </w:rPr>
        <w:t>(</w:t>
      </w:r>
      <w:proofErr w:type="gramStart"/>
      <w:r w:rsidRPr="005C332C">
        <w:rPr>
          <w:rFonts w:ascii="Arial" w:hAnsi="Arial" w:cs="Arial"/>
          <w:sz w:val="18"/>
          <w:szCs w:val="18"/>
        </w:rPr>
        <w:t>à</w:t>
      </w:r>
      <w:proofErr w:type="gramEnd"/>
      <w:r w:rsidRPr="005C332C">
        <w:rPr>
          <w:rFonts w:ascii="Arial" w:hAnsi="Arial" w:cs="Arial"/>
          <w:sz w:val="18"/>
          <w:szCs w:val="18"/>
        </w:rPr>
        <w:t xml:space="preserve"> utiliser pour les trajets aller et retour)</w:t>
      </w:r>
    </w:p>
    <w:p w:rsidR="00231ADB" w:rsidRPr="00231ADB" w:rsidRDefault="00231ADB" w:rsidP="00231ADB">
      <w:pPr>
        <w:pBdr>
          <w:top w:val="single" w:sz="4" w:space="5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0CECE" w:themeFill="background2" w:themeFillShade="E6"/>
        <w:tabs>
          <w:tab w:val="left" w:pos="4253"/>
          <w:tab w:val="left" w:pos="7371"/>
          <w:tab w:val="left" w:pos="9356"/>
        </w:tabs>
        <w:ind w:right="-1"/>
        <w:jc w:val="center"/>
        <w:rPr>
          <w:rFonts w:ascii="Arial" w:hAnsi="Arial" w:cs="Arial"/>
          <w:sz w:val="10"/>
          <w:szCs w:val="10"/>
        </w:rPr>
      </w:pPr>
    </w:p>
    <w:p w:rsidR="00366EEE" w:rsidRDefault="00366EEE" w:rsidP="00366EEE">
      <w:pPr>
        <w:tabs>
          <w:tab w:val="left" w:pos="4253"/>
          <w:tab w:val="left" w:pos="7371"/>
        </w:tabs>
        <w:ind w:left="709" w:right="565"/>
        <w:jc w:val="center"/>
        <w:rPr>
          <w:rFonts w:ascii="Arial" w:hAnsi="Arial" w:cs="Arial"/>
          <w:sz w:val="18"/>
          <w:szCs w:val="18"/>
        </w:rPr>
      </w:pPr>
    </w:p>
    <w:p w:rsidR="002F38FE" w:rsidRPr="005C332C" w:rsidRDefault="002F38FE" w:rsidP="00366EEE">
      <w:pPr>
        <w:tabs>
          <w:tab w:val="left" w:pos="4253"/>
          <w:tab w:val="left" w:pos="7371"/>
        </w:tabs>
        <w:ind w:left="709" w:right="565"/>
        <w:jc w:val="center"/>
        <w:rPr>
          <w:rFonts w:ascii="Arial" w:hAnsi="Arial" w:cs="Arial"/>
          <w:sz w:val="18"/>
          <w:szCs w:val="18"/>
        </w:rPr>
      </w:pPr>
    </w:p>
    <w:p w:rsidR="000C020C" w:rsidRDefault="000C020C" w:rsidP="00231ADB">
      <w:pPr>
        <w:tabs>
          <w:tab w:val="left" w:pos="4253"/>
          <w:tab w:val="left" w:pos="7371"/>
        </w:tabs>
        <w:ind w:right="-1"/>
        <w:jc w:val="both"/>
        <w:rPr>
          <w:rFonts w:ascii="Arial" w:hAnsi="Arial" w:cs="Arial"/>
        </w:rPr>
      </w:pPr>
      <w:r>
        <w:rPr>
          <w:rFonts w:ascii="Arial" w:hAnsi="Arial" w:cs="Arial"/>
        </w:rPr>
        <w:t>Le schéma de conduite n’est pas un simple itinérai</w:t>
      </w:r>
      <w:r w:rsidR="009D4FC0">
        <w:rPr>
          <w:rFonts w:ascii="Arial" w:hAnsi="Arial" w:cs="Arial"/>
        </w:rPr>
        <w:t xml:space="preserve">re (par exemple </w:t>
      </w:r>
      <w:proofErr w:type="spellStart"/>
      <w:r w:rsidR="009D4FC0">
        <w:rPr>
          <w:rFonts w:ascii="Arial" w:hAnsi="Arial" w:cs="Arial"/>
        </w:rPr>
        <w:t>Viamichelin</w:t>
      </w:r>
      <w:proofErr w:type="spellEnd"/>
      <w:r w:rsidR="009D4FC0">
        <w:rPr>
          <w:rFonts w:ascii="Arial" w:hAnsi="Arial" w:cs="Arial"/>
        </w:rPr>
        <w:t xml:space="preserve"> ou </w:t>
      </w:r>
      <w:proofErr w:type="spellStart"/>
      <w:r w:rsidR="009D4FC0">
        <w:rPr>
          <w:rFonts w:ascii="Arial" w:hAnsi="Arial" w:cs="Arial"/>
        </w:rPr>
        <w:t>M</w:t>
      </w:r>
      <w:r>
        <w:rPr>
          <w:rFonts w:ascii="Arial" w:hAnsi="Arial" w:cs="Arial"/>
        </w:rPr>
        <w:t>appy</w:t>
      </w:r>
      <w:proofErr w:type="spellEnd"/>
      <w:r>
        <w:rPr>
          <w:rFonts w:ascii="Arial" w:hAnsi="Arial" w:cs="Arial"/>
        </w:rPr>
        <w:t>).</w:t>
      </w:r>
    </w:p>
    <w:p w:rsidR="000C020C" w:rsidRDefault="000C020C" w:rsidP="00231ADB">
      <w:pPr>
        <w:tabs>
          <w:tab w:val="left" w:pos="4253"/>
          <w:tab w:val="left" w:pos="7371"/>
        </w:tabs>
        <w:ind w:right="-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Il doit comporter des informations précises (voir ci-dessous) et doit être obligatoirement joint </w:t>
      </w:r>
      <w:r w:rsidR="005C332C">
        <w:rPr>
          <w:rFonts w:ascii="Arial" w:hAnsi="Arial" w:cs="Arial"/>
        </w:rPr>
        <w:t xml:space="preserve">en complément de l’annexe 3 </w:t>
      </w:r>
      <w:r>
        <w:rPr>
          <w:rFonts w:ascii="Arial" w:hAnsi="Arial" w:cs="Arial"/>
        </w:rPr>
        <w:t>du dossier de sortie scolaire.</w:t>
      </w:r>
    </w:p>
    <w:p w:rsidR="000C020C" w:rsidRDefault="000C020C" w:rsidP="00231ADB">
      <w:pPr>
        <w:tabs>
          <w:tab w:val="left" w:pos="4253"/>
          <w:tab w:val="left" w:pos="7371"/>
        </w:tabs>
        <w:ind w:right="-1"/>
        <w:rPr>
          <w:rFonts w:ascii="Arial" w:hAnsi="Arial" w:cs="Arial"/>
        </w:rPr>
      </w:pPr>
    </w:p>
    <w:p w:rsidR="000C020C" w:rsidRPr="0012404A" w:rsidRDefault="005C332C" w:rsidP="00231ADB">
      <w:pPr>
        <w:tabs>
          <w:tab w:val="left" w:pos="4253"/>
          <w:tab w:val="left" w:pos="7371"/>
        </w:tabs>
        <w:ind w:right="-1"/>
        <w:rPr>
          <w:rFonts w:ascii="Arial" w:hAnsi="Arial" w:cs="Arial"/>
          <w:b/>
        </w:rPr>
      </w:pPr>
      <w:r w:rsidRPr="0012404A">
        <w:rPr>
          <w:rFonts w:ascii="Arial" w:hAnsi="Arial" w:cs="Arial"/>
          <w:b/>
        </w:rPr>
        <w:t>Nom/ raison sociale/ a</w:t>
      </w:r>
      <w:r w:rsidR="002F38FE" w:rsidRPr="0012404A">
        <w:rPr>
          <w:rFonts w:ascii="Arial" w:hAnsi="Arial" w:cs="Arial"/>
          <w:b/>
        </w:rPr>
        <w:t>dresse et</w:t>
      </w:r>
      <w:r w:rsidR="00231ADB" w:rsidRPr="0012404A">
        <w:rPr>
          <w:rFonts w:ascii="Arial" w:hAnsi="Arial" w:cs="Arial"/>
          <w:b/>
        </w:rPr>
        <w:t xml:space="preserve"> cachet du transporteur </w:t>
      </w:r>
      <w:r w:rsidR="000C020C" w:rsidRPr="0012404A">
        <w:rPr>
          <w:rFonts w:ascii="Arial" w:hAnsi="Arial" w:cs="Arial"/>
          <w:b/>
        </w:rPr>
        <w:t>:</w:t>
      </w:r>
    </w:p>
    <w:p w:rsidR="000C020C" w:rsidRDefault="00231ADB" w:rsidP="00231ADB">
      <w:pPr>
        <w:tabs>
          <w:tab w:val="left" w:pos="4253"/>
          <w:tab w:val="left" w:pos="7371"/>
        </w:tabs>
        <w:ind w:right="-1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C020C" w:rsidRDefault="000C020C" w:rsidP="00231ADB">
      <w:pPr>
        <w:tabs>
          <w:tab w:val="left" w:pos="4253"/>
          <w:tab w:val="left" w:pos="7371"/>
        </w:tabs>
        <w:ind w:right="-1"/>
        <w:rPr>
          <w:rFonts w:ascii="Arial" w:hAnsi="Arial" w:cs="Arial"/>
        </w:rPr>
      </w:pPr>
    </w:p>
    <w:p w:rsidR="000C020C" w:rsidRDefault="000C020C" w:rsidP="00231ADB">
      <w:pPr>
        <w:tabs>
          <w:tab w:val="left" w:pos="4253"/>
          <w:tab w:val="left" w:pos="7371"/>
        </w:tabs>
        <w:ind w:right="-1"/>
        <w:rPr>
          <w:rFonts w:ascii="Arial" w:hAnsi="Arial" w:cs="Arial"/>
        </w:rPr>
      </w:pPr>
    </w:p>
    <w:p w:rsidR="000C020C" w:rsidRDefault="000C020C" w:rsidP="00231ADB">
      <w:pPr>
        <w:tabs>
          <w:tab w:val="left" w:pos="4253"/>
          <w:tab w:val="left" w:pos="7371"/>
        </w:tabs>
        <w:ind w:right="-1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="002F38FE">
        <w:rPr>
          <w:rFonts w:ascii="Arial" w:hAnsi="Arial" w:cs="Arial"/>
        </w:rPr>
        <w:t>ombre de chauffeurs : ………</w:t>
      </w:r>
      <w:r w:rsidR="00231ADB">
        <w:rPr>
          <w:rFonts w:ascii="Arial" w:hAnsi="Arial" w:cs="Arial"/>
        </w:rPr>
        <w:t>……………</w:t>
      </w:r>
    </w:p>
    <w:p w:rsidR="002F38FE" w:rsidRDefault="002F38FE" w:rsidP="00231ADB">
      <w:pPr>
        <w:tabs>
          <w:tab w:val="left" w:pos="4253"/>
          <w:tab w:val="left" w:pos="7371"/>
        </w:tabs>
        <w:ind w:right="-1"/>
        <w:rPr>
          <w:rFonts w:ascii="Arial" w:hAnsi="Arial" w:cs="Arial"/>
        </w:rPr>
      </w:pPr>
    </w:p>
    <w:p w:rsidR="000C020C" w:rsidRDefault="000C020C" w:rsidP="00231ADB">
      <w:pPr>
        <w:tabs>
          <w:tab w:val="left" w:pos="4253"/>
          <w:tab w:val="left" w:pos="4820"/>
          <w:tab w:val="left" w:pos="5529"/>
        </w:tabs>
        <w:ind w:right="-1"/>
        <w:rPr>
          <w:rFonts w:ascii="Arial" w:hAnsi="Arial" w:cs="Arial"/>
        </w:rPr>
      </w:pPr>
      <w:r>
        <w:rPr>
          <w:rFonts w:ascii="Arial" w:hAnsi="Arial" w:cs="Arial"/>
        </w:rPr>
        <w:t>Nombres d’élèves : …………………………</w:t>
      </w:r>
      <w:r>
        <w:rPr>
          <w:rFonts w:ascii="Arial" w:hAnsi="Arial" w:cs="Arial"/>
        </w:rPr>
        <w:tab/>
        <w:t>Nombre d’accompagnateurs : ……………………</w:t>
      </w:r>
      <w:r w:rsidR="00231ADB">
        <w:rPr>
          <w:rFonts w:ascii="Arial" w:hAnsi="Arial" w:cs="Arial"/>
        </w:rPr>
        <w:t>…</w:t>
      </w:r>
      <w:proofErr w:type="gramStart"/>
      <w:r w:rsidR="00231ADB">
        <w:rPr>
          <w:rFonts w:ascii="Arial" w:hAnsi="Arial" w:cs="Arial"/>
        </w:rPr>
        <w:t>…….</w:t>
      </w:r>
      <w:proofErr w:type="gramEnd"/>
      <w:r>
        <w:rPr>
          <w:rFonts w:ascii="Arial" w:hAnsi="Arial" w:cs="Arial"/>
        </w:rPr>
        <w:t>……</w:t>
      </w:r>
    </w:p>
    <w:p w:rsidR="000C020C" w:rsidRDefault="000C020C" w:rsidP="00231ADB">
      <w:pPr>
        <w:tabs>
          <w:tab w:val="left" w:pos="4253"/>
          <w:tab w:val="left" w:pos="4820"/>
          <w:tab w:val="left" w:pos="5529"/>
        </w:tabs>
        <w:ind w:right="-1"/>
        <w:rPr>
          <w:rFonts w:ascii="Arial" w:hAnsi="Arial" w:cs="Arial"/>
        </w:rPr>
      </w:pPr>
    </w:p>
    <w:tbl>
      <w:tblPr>
        <w:tblW w:w="9923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3590"/>
        <w:gridCol w:w="3448"/>
        <w:gridCol w:w="2885"/>
      </w:tblGrid>
      <w:tr w:rsidR="000C020C" w:rsidTr="00231ADB">
        <w:trPr>
          <w:trHeight w:val="315"/>
        </w:trPr>
        <w:tc>
          <w:tcPr>
            <w:tcW w:w="3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020C" w:rsidRDefault="000C020C">
            <w:pPr>
              <w:tabs>
                <w:tab w:val="left" w:pos="4253"/>
                <w:tab w:val="left" w:pos="4820"/>
                <w:tab w:val="left" w:pos="5529"/>
              </w:tabs>
              <w:snapToGrid w:val="0"/>
              <w:ind w:right="-17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020C" w:rsidRDefault="000C020C" w:rsidP="00231ADB">
            <w:pPr>
              <w:tabs>
                <w:tab w:val="left" w:pos="4253"/>
                <w:tab w:val="left" w:pos="4820"/>
                <w:tab w:val="left" w:pos="5529"/>
              </w:tabs>
              <w:snapToGrid w:val="0"/>
              <w:ind w:left="-158" w:right="-14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Aller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20C" w:rsidRDefault="000C020C">
            <w:pPr>
              <w:tabs>
                <w:tab w:val="left" w:pos="4253"/>
                <w:tab w:val="left" w:pos="4820"/>
                <w:tab w:val="left" w:pos="5529"/>
              </w:tabs>
              <w:snapToGrid w:val="0"/>
              <w:ind w:right="-17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Retour</w:t>
            </w:r>
          </w:p>
        </w:tc>
      </w:tr>
      <w:tr w:rsidR="000C020C" w:rsidTr="00231ADB">
        <w:trPr>
          <w:trHeight w:val="399"/>
        </w:trPr>
        <w:tc>
          <w:tcPr>
            <w:tcW w:w="3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020C" w:rsidRDefault="000C020C" w:rsidP="00235AC6">
            <w:pPr>
              <w:tabs>
                <w:tab w:val="left" w:pos="4253"/>
                <w:tab w:val="left" w:pos="4820"/>
                <w:tab w:val="left" w:pos="5529"/>
              </w:tabs>
              <w:snapToGrid w:val="0"/>
              <w:ind w:right="-17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Date du transport</w:t>
            </w:r>
          </w:p>
        </w:tc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020C" w:rsidRDefault="000C020C">
            <w:pPr>
              <w:tabs>
                <w:tab w:val="left" w:pos="4253"/>
                <w:tab w:val="left" w:pos="4820"/>
                <w:tab w:val="left" w:pos="5529"/>
              </w:tabs>
              <w:snapToGrid w:val="0"/>
              <w:ind w:right="-17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20C" w:rsidRDefault="000C020C">
            <w:pPr>
              <w:tabs>
                <w:tab w:val="left" w:pos="4253"/>
                <w:tab w:val="left" w:pos="4820"/>
                <w:tab w:val="left" w:pos="5529"/>
              </w:tabs>
              <w:snapToGrid w:val="0"/>
              <w:ind w:right="-17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C020C" w:rsidTr="00231ADB">
        <w:trPr>
          <w:trHeight w:val="716"/>
        </w:trPr>
        <w:tc>
          <w:tcPr>
            <w:tcW w:w="3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020C" w:rsidRDefault="000C020C">
            <w:pPr>
              <w:tabs>
                <w:tab w:val="left" w:pos="4253"/>
                <w:tab w:val="left" w:pos="4820"/>
                <w:tab w:val="left" w:pos="5529"/>
              </w:tabs>
              <w:snapToGrid w:val="0"/>
              <w:ind w:right="-17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Lieu précis de prise en charge</w:t>
            </w:r>
          </w:p>
          <w:p w:rsidR="000C020C" w:rsidRDefault="000C020C">
            <w:pPr>
              <w:tabs>
                <w:tab w:val="left" w:pos="4253"/>
                <w:tab w:val="left" w:pos="4820"/>
                <w:tab w:val="left" w:pos="5529"/>
              </w:tabs>
              <w:ind w:right="-17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(ex : école X de XXX)</w:t>
            </w:r>
          </w:p>
        </w:tc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020C" w:rsidRDefault="000C020C">
            <w:pPr>
              <w:tabs>
                <w:tab w:val="left" w:pos="4253"/>
                <w:tab w:val="left" w:pos="4820"/>
                <w:tab w:val="left" w:pos="5529"/>
              </w:tabs>
              <w:snapToGrid w:val="0"/>
              <w:ind w:right="-17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20C" w:rsidRDefault="000C020C">
            <w:pPr>
              <w:tabs>
                <w:tab w:val="left" w:pos="4253"/>
                <w:tab w:val="left" w:pos="4820"/>
                <w:tab w:val="left" w:pos="5529"/>
              </w:tabs>
              <w:snapToGrid w:val="0"/>
              <w:ind w:right="-17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C020C" w:rsidTr="00231ADB">
        <w:trPr>
          <w:trHeight w:val="543"/>
        </w:trPr>
        <w:tc>
          <w:tcPr>
            <w:tcW w:w="3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020C" w:rsidRDefault="000C020C">
            <w:pPr>
              <w:tabs>
                <w:tab w:val="left" w:pos="4253"/>
                <w:tab w:val="left" w:pos="4820"/>
                <w:tab w:val="left" w:pos="5529"/>
              </w:tabs>
              <w:snapToGrid w:val="0"/>
              <w:ind w:right="-17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Heure de départ</w:t>
            </w:r>
          </w:p>
        </w:tc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020C" w:rsidRDefault="000C020C">
            <w:pPr>
              <w:tabs>
                <w:tab w:val="left" w:pos="4253"/>
                <w:tab w:val="left" w:pos="4820"/>
                <w:tab w:val="left" w:pos="5529"/>
              </w:tabs>
              <w:snapToGrid w:val="0"/>
              <w:ind w:right="-17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20C" w:rsidRDefault="000C020C">
            <w:pPr>
              <w:tabs>
                <w:tab w:val="left" w:pos="4253"/>
                <w:tab w:val="left" w:pos="4820"/>
                <w:tab w:val="left" w:pos="5529"/>
              </w:tabs>
              <w:snapToGrid w:val="0"/>
              <w:ind w:right="-17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C020C" w:rsidTr="00231ADB">
        <w:trPr>
          <w:trHeight w:val="693"/>
        </w:trPr>
        <w:tc>
          <w:tcPr>
            <w:tcW w:w="3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020C" w:rsidRDefault="000C020C">
            <w:pPr>
              <w:tabs>
                <w:tab w:val="left" w:pos="4253"/>
                <w:tab w:val="left" w:pos="4820"/>
                <w:tab w:val="left" w:pos="5529"/>
              </w:tabs>
              <w:snapToGrid w:val="0"/>
              <w:ind w:right="-17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Lieu précis de destination</w:t>
            </w:r>
          </w:p>
          <w:p w:rsidR="000C020C" w:rsidRDefault="000C020C">
            <w:pPr>
              <w:tabs>
                <w:tab w:val="left" w:pos="4253"/>
                <w:tab w:val="left" w:pos="4820"/>
                <w:tab w:val="left" w:pos="5529"/>
              </w:tabs>
              <w:ind w:right="-17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(ex : école X de XXX)</w:t>
            </w:r>
          </w:p>
        </w:tc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020C" w:rsidRDefault="000C020C">
            <w:pPr>
              <w:tabs>
                <w:tab w:val="left" w:pos="4253"/>
                <w:tab w:val="left" w:pos="4820"/>
                <w:tab w:val="left" w:pos="5529"/>
              </w:tabs>
              <w:snapToGrid w:val="0"/>
              <w:ind w:right="-17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20C" w:rsidRDefault="000C020C">
            <w:pPr>
              <w:tabs>
                <w:tab w:val="left" w:pos="4253"/>
                <w:tab w:val="left" w:pos="4820"/>
                <w:tab w:val="left" w:pos="5529"/>
              </w:tabs>
              <w:snapToGrid w:val="0"/>
              <w:ind w:right="-17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C020C" w:rsidTr="00231ADB">
        <w:trPr>
          <w:trHeight w:val="419"/>
        </w:trPr>
        <w:tc>
          <w:tcPr>
            <w:tcW w:w="3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020C" w:rsidRDefault="000C020C">
            <w:pPr>
              <w:tabs>
                <w:tab w:val="left" w:pos="4253"/>
                <w:tab w:val="left" w:pos="4820"/>
                <w:tab w:val="left" w:pos="5529"/>
              </w:tabs>
              <w:snapToGrid w:val="0"/>
              <w:ind w:right="-17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Kilométrage</w:t>
            </w:r>
          </w:p>
        </w:tc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020C" w:rsidRDefault="000C020C">
            <w:pPr>
              <w:tabs>
                <w:tab w:val="left" w:pos="4253"/>
                <w:tab w:val="left" w:pos="4820"/>
                <w:tab w:val="left" w:pos="5529"/>
              </w:tabs>
              <w:snapToGrid w:val="0"/>
              <w:ind w:right="-17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20C" w:rsidRDefault="000C020C">
            <w:pPr>
              <w:tabs>
                <w:tab w:val="left" w:pos="4253"/>
                <w:tab w:val="left" w:pos="4820"/>
                <w:tab w:val="left" w:pos="5529"/>
              </w:tabs>
              <w:snapToGrid w:val="0"/>
              <w:ind w:right="-17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C020C" w:rsidTr="00231ADB">
        <w:trPr>
          <w:trHeight w:val="567"/>
        </w:trPr>
        <w:tc>
          <w:tcPr>
            <w:tcW w:w="3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020C" w:rsidRDefault="000C020C">
            <w:pPr>
              <w:tabs>
                <w:tab w:val="left" w:pos="4253"/>
                <w:tab w:val="left" w:pos="4820"/>
                <w:tab w:val="left" w:pos="5529"/>
              </w:tabs>
              <w:snapToGrid w:val="0"/>
              <w:ind w:right="-17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Temps de route prévu</w:t>
            </w:r>
          </w:p>
        </w:tc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020C" w:rsidRDefault="000C020C">
            <w:pPr>
              <w:tabs>
                <w:tab w:val="left" w:pos="4253"/>
                <w:tab w:val="left" w:pos="4820"/>
                <w:tab w:val="left" w:pos="5529"/>
              </w:tabs>
              <w:snapToGrid w:val="0"/>
              <w:ind w:right="-17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20C" w:rsidRDefault="000C020C">
            <w:pPr>
              <w:tabs>
                <w:tab w:val="left" w:pos="4253"/>
                <w:tab w:val="left" w:pos="4820"/>
                <w:tab w:val="left" w:pos="5529"/>
              </w:tabs>
              <w:snapToGrid w:val="0"/>
              <w:ind w:right="-17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C020C" w:rsidTr="00231ADB">
        <w:trPr>
          <w:trHeight w:val="1073"/>
        </w:trPr>
        <w:tc>
          <w:tcPr>
            <w:tcW w:w="3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020C" w:rsidRDefault="000C020C">
            <w:pPr>
              <w:tabs>
                <w:tab w:val="left" w:pos="4253"/>
                <w:tab w:val="left" w:pos="4820"/>
                <w:tab w:val="left" w:pos="5529"/>
              </w:tabs>
              <w:snapToGrid w:val="0"/>
              <w:ind w:right="-17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Localisation des arrêts</w:t>
            </w:r>
          </w:p>
        </w:tc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020C" w:rsidRDefault="000C020C">
            <w:pPr>
              <w:tabs>
                <w:tab w:val="left" w:pos="4253"/>
                <w:tab w:val="left" w:pos="4820"/>
                <w:tab w:val="left" w:pos="5529"/>
              </w:tabs>
              <w:snapToGrid w:val="0"/>
              <w:ind w:right="-17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20C" w:rsidRDefault="000C020C">
            <w:pPr>
              <w:tabs>
                <w:tab w:val="left" w:pos="4253"/>
                <w:tab w:val="left" w:pos="4820"/>
                <w:tab w:val="left" w:pos="5529"/>
              </w:tabs>
              <w:snapToGrid w:val="0"/>
              <w:ind w:right="-17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C020C" w:rsidTr="00231ADB">
        <w:trPr>
          <w:trHeight w:val="840"/>
        </w:trPr>
        <w:tc>
          <w:tcPr>
            <w:tcW w:w="3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020C" w:rsidRDefault="000C020C">
            <w:pPr>
              <w:tabs>
                <w:tab w:val="left" w:pos="4253"/>
                <w:tab w:val="left" w:pos="4820"/>
                <w:tab w:val="left" w:pos="5529"/>
              </w:tabs>
              <w:snapToGrid w:val="0"/>
              <w:ind w:right="-17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Arrêt(s) pour changement de chauffeur</w:t>
            </w:r>
          </w:p>
        </w:tc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020C" w:rsidRDefault="000C020C">
            <w:pPr>
              <w:tabs>
                <w:tab w:val="left" w:pos="4253"/>
                <w:tab w:val="left" w:pos="4820"/>
                <w:tab w:val="left" w:pos="5529"/>
              </w:tabs>
              <w:snapToGrid w:val="0"/>
              <w:ind w:right="-17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20C" w:rsidRDefault="000C020C">
            <w:pPr>
              <w:tabs>
                <w:tab w:val="left" w:pos="4253"/>
                <w:tab w:val="left" w:pos="4820"/>
                <w:tab w:val="left" w:pos="5529"/>
              </w:tabs>
              <w:snapToGrid w:val="0"/>
              <w:ind w:right="-17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C020C" w:rsidTr="00231ADB">
        <w:trPr>
          <w:trHeight w:val="696"/>
        </w:trPr>
        <w:tc>
          <w:tcPr>
            <w:tcW w:w="3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020C" w:rsidRDefault="000C020C">
            <w:pPr>
              <w:tabs>
                <w:tab w:val="left" w:pos="4253"/>
                <w:tab w:val="left" w:pos="4820"/>
                <w:tab w:val="left" w:pos="5529"/>
              </w:tabs>
              <w:snapToGrid w:val="0"/>
              <w:ind w:right="-17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Horaire</w:t>
            </w:r>
            <w:r w:rsidR="00235AC6">
              <w:rPr>
                <w:rFonts w:ascii="Arial" w:hAnsi="Arial" w:cs="Arial"/>
                <w:sz w:val="22"/>
                <w:szCs w:val="22"/>
              </w:rPr>
              <w:t>s</w:t>
            </w:r>
            <w:r>
              <w:rPr>
                <w:rFonts w:ascii="Arial" w:hAnsi="Arial" w:cs="Arial"/>
                <w:sz w:val="22"/>
                <w:szCs w:val="22"/>
              </w:rPr>
              <w:t xml:space="preserve"> et lieu</w:t>
            </w:r>
            <w:r w:rsidR="00235AC6">
              <w:rPr>
                <w:rFonts w:ascii="Arial" w:hAnsi="Arial" w:cs="Arial"/>
                <w:sz w:val="22"/>
                <w:szCs w:val="22"/>
              </w:rPr>
              <w:t>x</w:t>
            </w:r>
            <w:r>
              <w:rPr>
                <w:rFonts w:ascii="Arial" w:hAnsi="Arial" w:cs="Arial"/>
                <w:sz w:val="22"/>
                <w:szCs w:val="22"/>
              </w:rPr>
              <w:t xml:space="preserve"> précis de</w:t>
            </w:r>
            <w:r w:rsidR="00235AC6">
              <w:rPr>
                <w:rFonts w:ascii="Arial" w:hAnsi="Arial" w:cs="Arial"/>
                <w:sz w:val="22"/>
                <w:szCs w:val="22"/>
              </w:rPr>
              <w:t>s</w:t>
            </w:r>
            <w:r>
              <w:rPr>
                <w:rFonts w:ascii="Arial" w:hAnsi="Arial" w:cs="Arial"/>
                <w:sz w:val="22"/>
                <w:szCs w:val="22"/>
              </w:rPr>
              <w:t xml:space="preserve"> repas le cas échant</w:t>
            </w:r>
          </w:p>
        </w:tc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020C" w:rsidRDefault="000C020C">
            <w:pPr>
              <w:tabs>
                <w:tab w:val="left" w:pos="4253"/>
                <w:tab w:val="left" w:pos="4820"/>
                <w:tab w:val="left" w:pos="5529"/>
              </w:tabs>
              <w:snapToGrid w:val="0"/>
              <w:ind w:right="-17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20C" w:rsidRDefault="000C020C">
            <w:pPr>
              <w:tabs>
                <w:tab w:val="left" w:pos="4253"/>
                <w:tab w:val="left" w:pos="4820"/>
                <w:tab w:val="left" w:pos="5529"/>
              </w:tabs>
              <w:snapToGrid w:val="0"/>
              <w:ind w:right="-17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C020C" w:rsidTr="00231ADB">
        <w:trPr>
          <w:trHeight w:val="1219"/>
        </w:trPr>
        <w:tc>
          <w:tcPr>
            <w:tcW w:w="3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020C" w:rsidRDefault="000C020C">
            <w:pPr>
              <w:tabs>
                <w:tab w:val="left" w:pos="4253"/>
                <w:tab w:val="left" w:pos="4820"/>
                <w:tab w:val="left" w:pos="5529"/>
              </w:tabs>
              <w:snapToGrid w:val="0"/>
              <w:ind w:right="-17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Itinéraire prévu</w:t>
            </w:r>
          </w:p>
        </w:tc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020C" w:rsidRDefault="000C020C">
            <w:pPr>
              <w:tabs>
                <w:tab w:val="left" w:pos="4253"/>
                <w:tab w:val="left" w:pos="4820"/>
                <w:tab w:val="left" w:pos="5529"/>
              </w:tabs>
              <w:snapToGrid w:val="0"/>
              <w:ind w:right="-17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20C" w:rsidRDefault="000C020C">
            <w:pPr>
              <w:tabs>
                <w:tab w:val="left" w:pos="4253"/>
                <w:tab w:val="left" w:pos="4820"/>
                <w:tab w:val="left" w:pos="5529"/>
              </w:tabs>
              <w:snapToGrid w:val="0"/>
              <w:ind w:right="-17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2F38FE" w:rsidRDefault="002F38FE" w:rsidP="002F38FE">
      <w:pPr>
        <w:tabs>
          <w:tab w:val="left" w:pos="4253"/>
          <w:tab w:val="left" w:pos="4820"/>
          <w:tab w:val="left" w:pos="5529"/>
        </w:tabs>
        <w:ind w:right="565"/>
        <w:jc w:val="right"/>
        <w:rPr>
          <w:i/>
          <w:sz w:val="16"/>
          <w:szCs w:val="16"/>
        </w:rPr>
      </w:pPr>
    </w:p>
    <w:p w:rsidR="00231ADB" w:rsidRDefault="00231ADB" w:rsidP="002F38FE">
      <w:pPr>
        <w:tabs>
          <w:tab w:val="left" w:pos="4253"/>
          <w:tab w:val="left" w:pos="4820"/>
          <w:tab w:val="left" w:pos="5529"/>
        </w:tabs>
        <w:ind w:right="565"/>
        <w:jc w:val="right"/>
        <w:rPr>
          <w:i/>
          <w:sz w:val="16"/>
          <w:szCs w:val="16"/>
        </w:rPr>
      </w:pPr>
    </w:p>
    <w:p w:rsidR="00231ADB" w:rsidRDefault="00231ADB" w:rsidP="002F38FE">
      <w:pPr>
        <w:tabs>
          <w:tab w:val="left" w:pos="4253"/>
          <w:tab w:val="left" w:pos="4820"/>
          <w:tab w:val="left" w:pos="5529"/>
        </w:tabs>
        <w:ind w:right="565"/>
        <w:jc w:val="right"/>
        <w:rPr>
          <w:i/>
          <w:sz w:val="16"/>
          <w:szCs w:val="16"/>
        </w:rPr>
      </w:pPr>
    </w:p>
    <w:p w:rsidR="005C332C" w:rsidRPr="002F38FE" w:rsidRDefault="002F38FE" w:rsidP="002F38FE">
      <w:pPr>
        <w:tabs>
          <w:tab w:val="left" w:pos="4253"/>
          <w:tab w:val="left" w:pos="4820"/>
          <w:tab w:val="left" w:pos="5529"/>
        </w:tabs>
        <w:ind w:right="565"/>
        <w:jc w:val="right"/>
        <w:rPr>
          <w:i/>
          <w:sz w:val="16"/>
          <w:szCs w:val="16"/>
        </w:rPr>
      </w:pPr>
      <w:r w:rsidRPr="002F38FE">
        <w:rPr>
          <w:i/>
          <w:sz w:val="16"/>
          <w:szCs w:val="16"/>
        </w:rPr>
        <w:t xml:space="preserve">Mis à jour le </w:t>
      </w:r>
      <w:r w:rsidR="0075793B">
        <w:rPr>
          <w:i/>
          <w:sz w:val="16"/>
          <w:szCs w:val="16"/>
        </w:rPr>
        <w:t>31/08/2021</w:t>
      </w:r>
    </w:p>
    <w:p w:rsidR="002F38FE" w:rsidRPr="00231ADB" w:rsidRDefault="002F38FE" w:rsidP="00231ADB">
      <w:pPr>
        <w:tabs>
          <w:tab w:val="left" w:pos="4253"/>
          <w:tab w:val="left" w:pos="4820"/>
          <w:tab w:val="left" w:pos="5529"/>
        </w:tabs>
        <w:ind w:right="565"/>
        <w:jc w:val="right"/>
        <w:rPr>
          <w:i/>
          <w:sz w:val="16"/>
          <w:szCs w:val="16"/>
        </w:rPr>
      </w:pPr>
      <w:r w:rsidRPr="002F38FE">
        <w:rPr>
          <w:i/>
          <w:sz w:val="16"/>
          <w:szCs w:val="16"/>
        </w:rPr>
        <w:t>D.S.D.E.N. du Cantal - DOSE</w:t>
      </w:r>
    </w:p>
    <w:sectPr w:rsidR="002F38FE" w:rsidRPr="00231ADB" w:rsidSect="00231AD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1134" w:bottom="482" w:left="1134" w:header="720" w:footer="42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0CCD" w:rsidRDefault="00C10CCD">
      <w:r>
        <w:separator/>
      </w:r>
    </w:p>
  </w:endnote>
  <w:endnote w:type="continuationSeparator" w:id="0">
    <w:p w:rsidR="00C10CCD" w:rsidRDefault="00C10C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332C" w:rsidRDefault="005C332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332C" w:rsidRDefault="005C332C">
    <w:pPr>
      <w:pStyle w:val="Pieddepage"/>
      <w:jc w:val="center"/>
      <w:rPr>
        <w:b/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332C" w:rsidRDefault="005C332C">
    <w:pPr>
      <w:pStyle w:val="Pieddepage"/>
      <w:jc w:val="center"/>
      <w:rPr>
        <w:b/>
        <w:sz w:val="16"/>
      </w:rPr>
    </w:pPr>
    <w:r>
      <w:rPr>
        <w:b/>
        <w:sz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0CCD" w:rsidRDefault="00C10CCD">
      <w:r>
        <w:separator/>
      </w:r>
    </w:p>
  </w:footnote>
  <w:footnote w:type="continuationSeparator" w:id="0">
    <w:p w:rsidR="00C10CCD" w:rsidRDefault="00C10C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332C" w:rsidRDefault="005C332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332C" w:rsidRDefault="005C332C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332C" w:rsidRDefault="005C332C">
    <w:pPr>
      <w:pStyle w:val="En-tte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re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Titre9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u w:val="none"/>
      </w:rPr>
    </w:lvl>
  </w:abstractNum>
  <w:abstractNum w:abstractNumId="2" w15:restartNumberingAfterBreak="0">
    <w:nsid w:val="00000003"/>
    <w:multiLevelType w:val="singleLevel"/>
    <w:tmpl w:val="00000003"/>
    <w:name w:val="WW8Num7"/>
    <w:lvl w:ilvl="0">
      <w:start w:val="1"/>
      <w:numFmt w:val="upperLetter"/>
      <w:lvlText w:val="%1-"/>
      <w:lvlJc w:val="left"/>
      <w:pPr>
        <w:tabs>
          <w:tab w:val="num" w:pos="757"/>
        </w:tabs>
        <w:ind w:left="757" w:hanging="360"/>
      </w:pPr>
      <w:rPr>
        <w:rFonts w:ascii="Times New Roman" w:eastAsia="Times New Roman" w:hAnsi="Times New Roman" w:cs="Times New Roman"/>
      </w:rPr>
    </w:lvl>
  </w:abstractNum>
  <w:abstractNum w:abstractNumId="3" w15:restartNumberingAfterBreak="0">
    <w:nsid w:val="00000004"/>
    <w:multiLevelType w:val="singleLevel"/>
    <w:tmpl w:val="00000004"/>
    <w:name w:val="WW8Num8"/>
    <w:lvl w:ilvl="0">
      <w:numFmt w:val="bullet"/>
      <w:lvlText w:val="-"/>
      <w:lvlJc w:val="left"/>
      <w:pPr>
        <w:tabs>
          <w:tab w:val="num" w:pos="757"/>
        </w:tabs>
        <w:ind w:left="757" w:hanging="360"/>
      </w:pPr>
      <w:rPr>
        <w:rFonts w:ascii="Times New Roman" w:hAnsi="Times New Roman"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77C"/>
    <w:rsid w:val="00030839"/>
    <w:rsid w:val="00061943"/>
    <w:rsid w:val="00081B4E"/>
    <w:rsid w:val="000858F0"/>
    <w:rsid w:val="00097B53"/>
    <w:rsid w:val="000C020C"/>
    <w:rsid w:val="000F4193"/>
    <w:rsid w:val="001174D2"/>
    <w:rsid w:val="0012404A"/>
    <w:rsid w:val="001412EA"/>
    <w:rsid w:val="0015204B"/>
    <w:rsid w:val="00152449"/>
    <w:rsid w:val="001865AD"/>
    <w:rsid w:val="00192225"/>
    <w:rsid w:val="0019451A"/>
    <w:rsid w:val="001C4C16"/>
    <w:rsid w:val="001D48F5"/>
    <w:rsid w:val="00206316"/>
    <w:rsid w:val="00220300"/>
    <w:rsid w:val="00221694"/>
    <w:rsid w:val="0022283A"/>
    <w:rsid w:val="00231ADB"/>
    <w:rsid w:val="00235AC6"/>
    <w:rsid w:val="002374E0"/>
    <w:rsid w:val="00237C48"/>
    <w:rsid w:val="00244D1C"/>
    <w:rsid w:val="00283412"/>
    <w:rsid w:val="002E1CF4"/>
    <w:rsid w:val="002F38FE"/>
    <w:rsid w:val="00307671"/>
    <w:rsid w:val="00311D36"/>
    <w:rsid w:val="00324DA3"/>
    <w:rsid w:val="00366EEE"/>
    <w:rsid w:val="00385D3E"/>
    <w:rsid w:val="003968ED"/>
    <w:rsid w:val="003B7538"/>
    <w:rsid w:val="00440889"/>
    <w:rsid w:val="004545FF"/>
    <w:rsid w:val="00456FC7"/>
    <w:rsid w:val="00476FBA"/>
    <w:rsid w:val="004B7CD4"/>
    <w:rsid w:val="004F1489"/>
    <w:rsid w:val="0050122E"/>
    <w:rsid w:val="00516733"/>
    <w:rsid w:val="00575798"/>
    <w:rsid w:val="005B3F60"/>
    <w:rsid w:val="005C332C"/>
    <w:rsid w:val="00606347"/>
    <w:rsid w:val="00657A91"/>
    <w:rsid w:val="00662618"/>
    <w:rsid w:val="006A2C05"/>
    <w:rsid w:val="006D21E5"/>
    <w:rsid w:val="0075793B"/>
    <w:rsid w:val="007670B6"/>
    <w:rsid w:val="007A1B5E"/>
    <w:rsid w:val="007C1B75"/>
    <w:rsid w:val="00847429"/>
    <w:rsid w:val="008916DD"/>
    <w:rsid w:val="008C5FDD"/>
    <w:rsid w:val="008E5307"/>
    <w:rsid w:val="008F1362"/>
    <w:rsid w:val="00905963"/>
    <w:rsid w:val="00937728"/>
    <w:rsid w:val="00967871"/>
    <w:rsid w:val="009810F8"/>
    <w:rsid w:val="009D1B99"/>
    <w:rsid w:val="009D4FC0"/>
    <w:rsid w:val="00A2600D"/>
    <w:rsid w:val="00A30006"/>
    <w:rsid w:val="00A32BD4"/>
    <w:rsid w:val="00A373F0"/>
    <w:rsid w:val="00A42506"/>
    <w:rsid w:val="00A56FF1"/>
    <w:rsid w:val="00A57FD7"/>
    <w:rsid w:val="00A64F69"/>
    <w:rsid w:val="00A675FA"/>
    <w:rsid w:val="00A72773"/>
    <w:rsid w:val="00A83A91"/>
    <w:rsid w:val="00AD0ACC"/>
    <w:rsid w:val="00AE34F0"/>
    <w:rsid w:val="00B754CD"/>
    <w:rsid w:val="00B80580"/>
    <w:rsid w:val="00BA1087"/>
    <w:rsid w:val="00BA1E42"/>
    <w:rsid w:val="00BB643B"/>
    <w:rsid w:val="00BD0C6A"/>
    <w:rsid w:val="00BE0CDA"/>
    <w:rsid w:val="00C10CCD"/>
    <w:rsid w:val="00C155A0"/>
    <w:rsid w:val="00C46F48"/>
    <w:rsid w:val="00C47B3F"/>
    <w:rsid w:val="00CC52DE"/>
    <w:rsid w:val="00D538D8"/>
    <w:rsid w:val="00D713AD"/>
    <w:rsid w:val="00D7161D"/>
    <w:rsid w:val="00D72A8A"/>
    <w:rsid w:val="00DB1AA6"/>
    <w:rsid w:val="00DC17C3"/>
    <w:rsid w:val="00DE695D"/>
    <w:rsid w:val="00DF48F9"/>
    <w:rsid w:val="00E1394C"/>
    <w:rsid w:val="00E6492A"/>
    <w:rsid w:val="00E71763"/>
    <w:rsid w:val="00EA177C"/>
    <w:rsid w:val="00EC4321"/>
    <w:rsid w:val="00ED2ACC"/>
    <w:rsid w:val="00F748E0"/>
    <w:rsid w:val="00F77424"/>
    <w:rsid w:val="00F904E6"/>
    <w:rsid w:val="00FD6687"/>
    <w:rsid w:val="00FF4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oNotEmbedSmartTags/>
  <w:decimalSymbol w:val=","/>
  <w:listSeparator w:val=";"/>
  <w14:docId w14:val="529DDAC5"/>
  <w15:chartTrackingRefBased/>
  <w15:docId w15:val="{7CA2399A-0266-469F-BB89-BE0D22557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Titre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sz w:val="24"/>
    </w:rPr>
  </w:style>
  <w:style w:type="paragraph" w:styleId="Titre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0">
    <w:name w:val="WW8Num1z0"/>
    <w:rPr>
      <w:b/>
    </w:rPr>
  </w:style>
  <w:style w:type="character" w:customStyle="1" w:styleId="WW8Num2z0">
    <w:name w:val="WW8Num2z0"/>
    <w:rPr>
      <w:u w:val="none"/>
    </w:rPr>
  </w:style>
  <w:style w:type="character" w:customStyle="1" w:styleId="WW8Num4z0">
    <w:name w:val="WW8Num4z0"/>
    <w:rPr>
      <w:rFonts w:ascii="Wingdings" w:hAnsi="Wingdings"/>
    </w:rPr>
  </w:style>
  <w:style w:type="character" w:customStyle="1" w:styleId="WW8Num4z1">
    <w:name w:val="WW8Num4z1"/>
    <w:rPr>
      <w:rFonts w:ascii="Courier New" w:hAnsi="Courier New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5z0">
    <w:name w:val="WW8Num5z0"/>
    <w:rPr>
      <w:rFonts w:ascii="Wingdings 2" w:hAnsi="Wingdings 2"/>
      <w:sz w:val="24"/>
    </w:rPr>
  </w:style>
  <w:style w:type="character" w:customStyle="1" w:styleId="WW8Num5z1">
    <w:name w:val="WW8Num5z1"/>
    <w:rPr>
      <w:rFonts w:ascii="Courier New" w:hAnsi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7z0">
    <w:name w:val="WW8Num7z0"/>
    <w:rPr>
      <w:rFonts w:ascii="Times New Roman" w:eastAsia="Times New Roman" w:hAnsi="Times New Roman" w:cs="Times New Roman"/>
    </w:rPr>
  </w:style>
  <w:style w:type="character" w:customStyle="1" w:styleId="WW8Num8z0">
    <w:name w:val="WW8Num8z0"/>
    <w:rPr>
      <w:rFonts w:ascii="Times New Roman" w:eastAsia="Times New Roman" w:hAnsi="Times New Roman" w:cs="Times New Roman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/>
    </w:rPr>
  </w:style>
  <w:style w:type="character" w:customStyle="1" w:styleId="WW8Num8z3">
    <w:name w:val="WW8Num8z3"/>
    <w:rPr>
      <w:rFonts w:ascii="Symbol" w:hAnsi="Symbol"/>
    </w:rPr>
  </w:style>
  <w:style w:type="character" w:customStyle="1" w:styleId="WW8Num9z0">
    <w:name w:val="WW8Num9z0"/>
    <w:rPr>
      <w:rFonts w:ascii="Symbol" w:hAnsi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10z0">
    <w:name w:val="WW8Num10z0"/>
    <w:rPr>
      <w:rFonts w:ascii="Wingdings" w:hAnsi="Wingdings"/>
    </w:rPr>
  </w:style>
  <w:style w:type="character" w:customStyle="1" w:styleId="WW8Num10z1">
    <w:name w:val="WW8Num10z1"/>
    <w:rPr>
      <w:rFonts w:ascii="Courier New" w:hAnsi="Courier New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1z0">
    <w:name w:val="WW8Num11z0"/>
    <w:rPr>
      <w:rFonts w:ascii="Symbol" w:eastAsia="Times New Roman" w:hAnsi="Symbol" w:cs="Arial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Policepardfaut1">
    <w:name w:val="Police par défaut1"/>
  </w:style>
  <w:style w:type="character" w:styleId="Lienhypertexte">
    <w:name w:val="Hyperlink"/>
    <w:rPr>
      <w:color w:val="0000FF"/>
      <w:u w:val="single"/>
    </w:rPr>
  </w:style>
  <w:style w:type="character" w:styleId="Numrodepage">
    <w:name w:val="page number"/>
    <w:basedOn w:val="Policepardfaut1"/>
  </w:style>
  <w:style w:type="character" w:styleId="lev">
    <w:name w:val="Strong"/>
    <w:uiPriority w:val="22"/>
    <w:qFormat/>
    <w:rPr>
      <w:b/>
      <w:bCs/>
    </w:rPr>
  </w:style>
  <w:style w:type="character" w:styleId="Lienhypertextesuivivisit">
    <w:name w:val="FollowedHyperlink"/>
    <w:rPr>
      <w:color w:val="800080"/>
      <w:u w:val="single"/>
    </w:rPr>
  </w:style>
  <w:style w:type="paragraph" w:customStyle="1" w:styleId="Titre10">
    <w:name w:val="Titre1"/>
    <w:basedOn w:val="Normal"/>
    <w:next w:val="Corpsdetexte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Corpsdetexte">
    <w:name w:val="Body Text"/>
    <w:basedOn w:val="Normal"/>
    <w:pPr>
      <w:jc w:val="both"/>
    </w:pPr>
    <w:rPr>
      <w:sz w:val="24"/>
    </w:rPr>
  </w:style>
  <w:style w:type="paragraph" w:styleId="Liste">
    <w:name w:val="List"/>
    <w:basedOn w:val="Corpsdetexte"/>
    <w:rPr>
      <w:rFonts w:cs="Mangal"/>
    </w:rPr>
  </w:style>
  <w:style w:type="paragraph" w:customStyle="1" w:styleId="Lgende1">
    <w:name w:val="Légende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En-tte">
    <w:name w:val="header"/>
    <w:basedOn w:val="Normal"/>
    <w:link w:val="En-tteCar"/>
    <w:uiPriority w:val="9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Retraitcorpsdetexte">
    <w:name w:val="Body Text Indent"/>
    <w:basedOn w:val="Normal"/>
    <w:pPr>
      <w:ind w:firstLine="360"/>
      <w:jc w:val="both"/>
    </w:pPr>
    <w:rPr>
      <w:sz w:val="24"/>
    </w:rPr>
  </w:style>
  <w:style w:type="paragraph" w:customStyle="1" w:styleId="Retraitcorpsdetexte21">
    <w:name w:val="Retrait corps de texte 21"/>
    <w:basedOn w:val="Normal"/>
    <w:pPr>
      <w:ind w:left="397"/>
      <w:jc w:val="both"/>
    </w:pPr>
    <w:rPr>
      <w:b/>
      <w:u w:val="single"/>
    </w:rPr>
  </w:style>
  <w:style w:type="paragraph" w:styleId="Textedebulles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  <w:style w:type="paragraph" w:customStyle="1" w:styleId="Contenuducadre">
    <w:name w:val="Contenu du cadre"/>
    <w:basedOn w:val="Corpsdetexte"/>
  </w:style>
  <w:style w:type="table" w:styleId="Grilledutableau">
    <w:name w:val="Table Grid"/>
    <w:basedOn w:val="TableauNormal"/>
    <w:rsid w:val="00E139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-tteCar">
    <w:name w:val="En-tête Car"/>
    <w:basedOn w:val="Policepardfaut"/>
    <w:link w:val="En-tte"/>
    <w:uiPriority w:val="99"/>
    <w:rsid w:val="00231ADB"/>
    <w:rPr>
      <w:lang w:eastAsia="ar-SA"/>
    </w:rPr>
  </w:style>
  <w:style w:type="paragraph" w:customStyle="1" w:styleId="Intituldirection">
    <w:name w:val="Intitulé direction"/>
    <w:basedOn w:val="En-tte"/>
    <w:next w:val="Corpsdetexte"/>
    <w:link w:val="IntituldirectionCar"/>
    <w:qFormat/>
    <w:rsid w:val="00231ADB"/>
    <w:pPr>
      <w:widowControl w:val="0"/>
      <w:tabs>
        <w:tab w:val="clear" w:pos="4536"/>
        <w:tab w:val="clear" w:pos="9072"/>
        <w:tab w:val="right" w:pos="9026"/>
      </w:tabs>
      <w:suppressAutoHyphens w:val="0"/>
      <w:autoSpaceDE w:val="0"/>
      <w:autoSpaceDN w:val="0"/>
      <w:jc w:val="right"/>
    </w:pPr>
    <w:rPr>
      <w:rFonts w:ascii="Arial" w:eastAsia="Arial" w:hAnsi="Arial" w:cs="Arial"/>
      <w:b/>
      <w:bCs/>
      <w:sz w:val="24"/>
      <w:szCs w:val="24"/>
      <w:lang w:eastAsia="en-US"/>
    </w:rPr>
  </w:style>
  <w:style w:type="character" w:customStyle="1" w:styleId="IntituldirectionCar">
    <w:name w:val="Intitulé direction Car"/>
    <w:basedOn w:val="En-tteCar"/>
    <w:link w:val="Intituldirection"/>
    <w:rsid w:val="00231ADB"/>
    <w:rPr>
      <w:rFonts w:ascii="Arial" w:eastAsia="Arial" w:hAnsi="Arial" w:cs="Arial"/>
      <w:b/>
      <w:b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72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159885-7016-4E74-98E0-B131A0CB26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172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Circulaire n°</vt:lpstr>
    </vt:vector>
  </TitlesOfParts>
  <Company>ia43</Company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Circulaire n°</dc:title>
  <dc:subject/>
  <dc:creator>cdti43</dc:creator>
  <cp:keywords/>
  <cp:lastModifiedBy>Utilisateur Windows</cp:lastModifiedBy>
  <cp:revision>3</cp:revision>
  <cp:lastPrinted>2020-10-08T12:06:00Z</cp:lastPrinted>
  <dcterms:created xsi:type="dcterms:W3CDTF">2021-08-31T13:19:00Z</dcterms:created>
  <dcterms:modified xsi:type="dcterms:W3CDTF">2021-09-30T12:25:00Z</dcterms:modified>
</cp:coreProperties>
</file>